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68505890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  <w:r w:rsidR="00712C50">
        <w:rPr>
          <w:rFonts w:ascii="Verdana" w:eastAsia="Verdana" w:hAnsi="Verdana" w:cs="Verdana"/>
          <w:b/>
          <w:sz w:val="22"/>
        </w:rPr>
        <w:t xml:space="preserve"> PER L’A.S. 2022-23</w:t>
      </w:r>
      <w:bookmarkStart w:id="1" w:name="_GoBack"/>
      <w:bookmarkEnd w:id="1"/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22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3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4"/>
    <w:rsid w:val="00103D35"/>
    <w:rsid w:val="00291250"/>
    <w:rsid w:val="0038528B"/>
    <w:rsid w:val="00590FD4"/>
    <w:rsid w:val="00712C50"/>
    <w:rsid w:val="008E6391"/>
    <w:rsid w:val="009619DB"/>
    <w:rsid w:val="009837F5"/>
    <w:rsid w:val="00A33224"/>
    <w:rsid w:val="00CA4961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NELLY</cp:lastModifiedBy>
  <cp:revision>3</cp:revision>
  <cp:lastPrinted>2022-02-07T09:21:00Z</cp:lastPrinted>
  <dcterms:created xsi:type="dcterms:W3CDTF">2022-03-02T08:50:00Z</dcterms:created>
  <dcterms:modified xsi:type="dcterms:W3CDTF">2022-03-02T12:49:00Z</dcterms:modified>
</cp:coreProperties>
</file>